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4C6338CA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………………….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23"/>
        <w:gridCol w:w="2058"/>
        <w:gridCol w:w="2253"/>
        <w:gridCol w:w="2638"/>
      </w:tblGrid>
      <w:tr w:rsidR="005563D6" w:rsidRPr="007673FA" w14:paraId="5D72C563" w14:textId="77777777" w:rsidTr="00986FA9">
        <w:trPr>
          <w:trHeight w:val="371"/>
        </w:trPr>
        <w:tc>
          <w:tcPr>
            <w:tcW w:w="1947" w:type="dxa"/>
            <w:shd w:val="clear" w:color="auto" w:fill="FFFFFF"/>
          </w:tcPr>
          <w:p w14:paraId="5D72C55F" w14:textId="77777777" w:rsidR="005563D6" w:rsidRPr="007673FA" w:rsidRDefault="005563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825" w:type="dxa"/>
            <w:gridSpan w:val="3"/>
            <w:shd w:val="clear" w:color="auto" w:fill="FFFFFF"/>
          </w:tcPr>
          <w:p w14:paraId="5D72C562" w14:textId="0D690E88" w:rsidR="005563D6" w:rsidRPr="007673FA" w:rsidRDefault="005563D6" w:rsidP="005563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Vistula </w:t>
            </w:r>
            <w:r w:rsidR="00C97E0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School of Hospitality</w:t>
            </w:r>
          </w:p>
        </w:tc>
      </w:tr>
      <w:tr w:rsidR="00887CE1" w:rsidRPr="007673FA" w14:paraId="5D72C56A" w14:textId="77777777" w:rsidTr="00986FA9">
        <w:trPr>
          <w:trHeight w:val="371"/>
        </w:trPr>
        <w:tc>
          <w:tcPr>
            <w:tcW w:w="194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059B13E" w:rsidR="00887CE1" w:rsidRPr="00A9211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8" w:type="dxa"/>
            <w:shd w:val="clear" w:color="auto" w:fill="FFFFFF"/>
          </w:tcPr>
          <w:p w14:paraId="5D72C567" w14:textId="696FC117" w:rsidR="00887CE1" w:rsidRPr="007673FA" w:rsidRDefault="00E64C6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WARSZAW7</w:t>
            </w:r>
            <w:r w:rsidR="00C97E0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FFFFFF"/>
          </w:tcPr>
          <w:p w14:paraId="5D72C568" w14:textId="3A938D61" w:rsidR="00887CE1" w:rsidRPr="007673FA" w:rsidRDefault="005563D6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86FA9">
        <w:trPr>
          <w:trHeight w:val="559"/>
        </w:trPr>
        <w:tc>
          <w:tcPr>
            <w:tcW w:w="194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18" w:type="dxa"/>
            <w:shd w:val="clear" w:color="auto" w:fill="FFFFFF"/>
          </w:tcPr>
          <w:p w14:paraId="2D549A98" w14:textId="77777777" w:rsidR="000E01AD" w:rsidRPr="00ED42ED" w:rsidRDefault="000E01AD" w:rsidP="000E01A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D42E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ul. </w:t>
            </w:r>
            <w:proofErr w:type="spellStart"/>
            <w:r w:rsidRPr="00ED42ED">
              <w:rPr>
                <w:rFonts w:ascii="Verdana" w:hAnsi="Verdana" w:cs="Arial"/>
                <w:color w:val="002060"/>
                <w:sz w:val="20"/>
                <w:lang w:val="en-GB"/>
              </w:rPr>
              <w:t>Stokłosy</w:t>
            </w:r>
            <w:proofErr w:type="spellEnd"/>
            <w:r w:rsidRPr="00ED42E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</w:t>
            </w:r>
          </w:p>
          <w:p w14:paraId="5D72C56C" w14:textId="21BB7DEE" w:rsidR="00377526" w:rsidRPr="007673FA" w:rsidRDefault="000E01AD" w:rsidP="000E01A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D42ED">
              <w:rPr>
                <w:rFonts w:ascii="Verdana" w:hAnsi="Verdana" w:cs="Arial"/>
                <w:color w:val="002060"/>
                <w:sz w:val="20"/>
                <w:lang w:val="en-GB"/>
              </w:rPr>
              <w:t>02-787 Warszawa</w:t>
            </w:r>
          </w:p>
        </w:tc>
        <w:tc>
          <w:tcPr>
            <w:tcW w:w="225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50" w:type="dxa"/>
            <w:shd w:val="clear" w:color="auto" w:fill="FFFFFF"/>
          </w:tcPr>
          <w:p w14:paraId="5D72C56E" w14:textId="7B74B0D2" w:rsidR="00377526" w:rsidRPr="007673FA" w:rsidRDefault="00804147" w:rsidP="0080414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04147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</w:tr>
      <w:tr w:rsidR="00377526" w:rsidRPr="00E02718" w14:paraId="5D72C574" w14:textId="77777777" w:rsidTr="00986FA9">
        <w:tc>
          <w:tcPr>
            <w:tcW w:w="194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18" w:type="dxa"/>
            <w:shd w:val="clear" w:color="auto" w:fill="FFFFFF"/>
          </w:tcPr>
          <w:p w14:paraId="68165887" w14:textId="3941B1AF" w:rsidR="001029E8" w:rsidRDefault="00C97E00" w:rsidP="001029E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Jasurbek Babaev</w:t>
            </w:r>
          </w:p>
          <w:p w14:paraId="5D72C571" w14:textId="781800C9" w:rsidR="00377526" w:rsidRPr="007673FA" w:rsidRDefault="001029E8" w:rsidP="001029E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D42E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Erasmus+ </w:t>
            </w:r>
            <w:r w:rsidR="00C97E00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Institutional </w:t>
            </w:r>
            <w:r w:rsidRPr="00ED42E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5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50" w:type="dxa"/>
            <w:shd w:val="clear" w:color="auto" w:fill="FFFFFF"/>
          </w:tcPr>
          <w:p w14:paraId="64E7F7A7" w14:textId="03C4F55A" w:rsidR="006061C1" w:rsidRDefault="00C97E00" w:rsidP="006061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j</w:t>
            </w:r>
            <w:r w:rsidR="006061C1" w:rsidRPr="004A3163">
              <w:rPr>
                <w:rFonts w:ascii="Verdana" w:hAnsi="Verdana" w:cs="Arial"/>
                <w:color w:val="002060"/>
                <w:sz w:val="20"/>
                <w:lang w:val="fr-BE"/>
              </w:rPr>
              <w:t>.</w:t>
            </w:r>
            <w:r>
              <w:rPr>
                <w:rFonts w:ascii="Verdana" w:hAnsi="Verdana" w:cs="Arial"/>
                <w:color w:val="002060"/>
                <w:sz w:val="20"/>
                <w:lang w:val="fr-BE"/>
              </w:rPr>
              <w:t>babaev</w:t>
            </w:r>
            <w:r w:rsidR="006061C1" w:rsidRPr="004A3163">
              <w:rPr>
                <w:rFonts w:ascii="Verdana" w:hAnsi="Verdana" w:cs="Arial"/>
                <w:color w:val="002060"/>
                <w:sz w:val="20"/>
                <w:lang w:val="fr-BE"/>
              </w:rPr>
              <w:t>@vistula.edu.pl</w:t>
            </w:r>
          </w:p>
          <w:p w14:paraId="5D72C573" w14:textId="3214A061" w:rsidR="00377526" w:rsidRPr="00E02718" w:rsidRDefault="006061C1" w:rsidP="006061C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A3163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+48 22 4572 368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6BF1837E"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14:paraId="5D72C597" w14:textId="7B0B516E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A9211A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0DC1440" w14:textId="77777777"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55EAADF"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04686B4D"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6E6DF404"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B372994" w:rsidR="00F550D9" w:rsidRPr="007B3F1B" w:rsidRDefault="00F550D9" w:rsidP="008365C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3D3C" w14:textId="77777777" w:rsidR="00E87AAA" w:rsidRDefault="00E87AAA">
      <w:r>
        <w:separator/>
      </w:r>
    </w:p>
  </w:endnote>
  <w:endnote w:type="continuationSeparator" w:id="0">
    <w:p w14:paraId="029C76C2" w14:textId="77777777" w:rsidR="00E87AAA" w:rsidRDefault="00E87AAA">
      <w:r>
        <w:continuationSeparator/>
      </w:r>
    </w:p>
  </w:endnote>
  <w:endnote w:id="1">
    <w:p w14:paraId="2B08B470" w14:textId="74430D65" w:rsidR="007550F5" w:rsidRDefault="00D97FE7" w:rsidP="008365C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5D0032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E78E" w14:textId="77777777" w:rsidR="00E87AAA" w:rsidRDefault="00E87AAA">
      <w:r>
        <w:separator/>
      </w:r>
    </w:p>
  </w:footnote>
  <w:footnote w:type="continuationSeparator" w:id="0">
    <w:p w14:paraId="30EA1A8D" w14:textId="77777777" w:rsidR="00E87AAA" w:rsidRDefault="00E8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CBF8DEC" w:rsidR="00AD66BB" w:rsidRPr="00A9211A" w:rsidRDefault="007967A9" w:rsidP="00A9211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CBF8DEC" w:rsidR="00AD66BB" w:rsidRPr="00A9211A" w:rsidRDefault="007967A9" w:rsidP="00A9211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E143C4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3769">
    <w:abstractNumId w:val="1"/>
  </w:num>
  <w:num w:numId="2" w16cid:durableId="1028488104">
    <w:abstractNumId w:val="0"/>
  </w:num>
  <w:num w:numId="3" w16cid:durableId="968511313">
    <w:abstractNumId w:val="19"/>
  </w:num>
  <w:num w:numId="4" w16cid:durableId="1128544452">
    <w:abstractNumId w:val="28"/>
  </w:num>
  <w:num w:numId="5" w16cid:durableId="151337960">
    <w:abstractNumId w:val="21"/>
  </w:num>
  <w:num w:numId="6" w16cid:durableId="1192496252">
    <w:abstractNumId w:val="27"/>
  </w:num>
  <w:num w:numId="7" w16cid:durableId="475806455">
    <w:abstractNumId w:val="43"/>
  </w:num>
  <w:num w:numId="8" w16cid:durableId="32853415">
    <w:abstractNumId w:val="44"/>
  </w:num>
  <w:num w:numId="9" w16cid:durableId="2064283661">
    <w:abstractNumId w:val="25"/>
  </w:num>
  <w:num w:numId="10" w16cid:durableId="720247823">
    <w:abstractNumId w:val="42"/>
  </w:num>
  <w:num w:numId="11" w16cid:durableId="1046610572">
    <w:abstractNumId w:val="40"/>
  </w:num>
  <w:num w:numId="12" w16cid:durableId="1600486596">
    <w:abstractNumId w:val="31"/>
  </w:num>
  <w:num w:numId="13" w16cid:durableId="1801725612">
    <w:abstractNumId w:val="38"/>
  </w:num>
  <w:num w:numId="14" w16cid:durableId="688795354">
    <w:abstractNumId w:val="20"/>
  </w:num>
  <w:num w:numId="15" w16cid:durableId="574979033">
    <w:abstractNumId w:val="26"/>
  </w:num>
  <w:num w:numId="16" w16cid:durableId="1975325758">
    <w:abstractNumId w:val="16"/>
  </w:num>
  <w:num w:numId="17" w16cid:durableId="1127429746">
    <w:abstractNumId w:val="22"/>
  </w:num>
  <w:num w:numId="18" w16cid:durableId="1125537703">
    <w:abstractNumId w:val="45"/>
  </w:num>
  <w:num w:numId="19" w16cid:durableId="133715432">
    <w:abstractNumId w:val="34"/>
  </w:num>
  <w:num w:numId="20" w16cid:durableId="1199128184">
    <w:abstractNumId w:val="18"/>
  </w:num>
  <w:num w:numId="21" w16cid:durableId="1562329290">
    <w:abstractNumId w:val="29"/>
  </w:num>
  <w:num w:numId="22" w16cid:durableId="1493330602">
    <w:abstractNumId w:val="30"/>
  </w:num>
  <w:num w:numId="23" w16cid:durableId="123086817">
    <w:abstractNumId w:val="33"/>
  </w:num>
  <w:num w:numId="24" w16cid:durableId="1745293133">
    <w:abstractNumId w:val="4"/>
  </w:num>
  <w:num w:numId="25" w16cid:durableId="1592356315">
    <w:abstractNumId w:val="7"/>
  </w:num>
  <w:num w:numId="26" w16cid:durableId="1578708619">
    <w:abstractNumId w:val="36"/>
  </w:num>
  <w:num w:numId="27" w16cid:durableId="1469082167">
    <w:abstractNumId w:val="17"/>
  </w:num>
  <w:num w:numId="28" w16cid:durableId="1361276105">
    <w:abstractNumId w:val="11"/>
  </w:num>
  <w:num w:numId="29" w16cid:durableId="2026441204">
    <w:abstractNumId w:val="39"/>
  </w:num>
  <w:num w:numId="30" w16cid:durableId="356735508">
    <w:abstractNumId w:val="35"/>
  </w:num>
  <w:num w:numId="31" w16cid:durableId="10420454">
    <w:abstractNumId w:val="24"/>
  </w:num>
  <w:num w:numId="32" w16cid:durableId="1748767423">
    <w:abstractNumId w:val="13"/>
  </w:num>
  <w:num w:numId="33" w16cid:durableId="1162352710">
    <w:abstractNumId w:val="37"/>
  </w:num>
  <w:num w:numId="34" w16cid:durableId="540704146">
    <w:abstractNumId w:val="14"/>
  </w:num>
  <w:num w:numId="35" w16cid:durableId="509374832">
    <w:abstractNumId w:val="15"/>
  </w:num>
  <w:num w:numId="36" w16cid:durableId="1244413364">
    <w:abstractNumId w:val="12"/>
  </w:num>
  <w:num w:numId="37" w16cid:durableId="455369588">
    <w:abstractNumId w:val="9"/>
  </w:num>
  <w:num w:numId="38" w16cid:durableId="564344140">
    <w:abstractNumId w:val="37"/>
  </w:num>
  <w:num w:numId="39" w16cid:durableId="1824615955">
    <w:abstractNumId w:val="46"/>
  </w:num>
  <w:num w:numId="40" w16cid:durableId="20096714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3704501">
    <w:abstractNumId w:val="3"/>
  </w:num>
  <w:num w:numId="42" w16cid:durableId="6390017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7995532">
    <w:abstractNumId w:val="19"/>
  </w:num>
  <w:num w:numId="44" w16cid:durableId="1842041098">
    <w:abstractNumId w:val="19"/>
  </w:num>
  <w:num w:numId="45" w16cid:durableId="1359622958">
    <w:abstractNumId w:val="32"/>
  </w:num>
  <w:num w:numId="46" w16cid:durableId="890649631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1AD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9E8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A28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563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17610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63D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1C1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441A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147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188F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FA9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C5EFD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43A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E00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4C69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AA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1CEEB66D-1574-49A7-8E3E-FDF4C5CA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869575E0-63A2-4B9F-9D15-65EA4281C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1</Pages>
  <Words>400</Words>
  <Characters>2281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Jasurbek Babaev</cp:lastModifiedBy>
  <cp:revision>12</cp:revision>
  <cp:lastPrinted>2013-11-06T08:46:00Z</cp:lastPrinted>
  <dcterms:created xsi:type="dcterms:W3CDTF">2021-10-11T10:25:00Z</dcterms:created>
  <dcterms:modified xsi:type="dcterms:W3CDTF">2024-09-20T12:56:00Z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